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38" w:rsidRDefault="004E2023">
      <w:pPr>
        <w:pStyle w:val="a6"/>
        <w:spacing w:before="102" w:after="0"/>
        <w:rPr>
          <w:lang w:val="en-US"/>
        </w:rPr>
      </w:pPr>
      <w:r>
        <w:rPr>
          <w:lang w:val="en-US"/>
        </w:rPr>
        <w:t>D</w:t>
      </w:r>
      <w:r w:rsidR="00B90D38">
        <w:rPr>
          <w:lang w:val="en-US"/>
        </w:rPr>
        <w:t>avid GAY</w:t>
      </w:r>
    </w:p>
    <w:p w:rsidR="00B90D38" w:rsidRPr="009426BD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 xml:space="preserve">Born on the 9th of April, 1975 </w:t>
      </w:r>
    </w:p>
    <w:p w:rsidR="00B90D38" w:rsidRPr="00067B95" w:rsidRDefault="00E418D9">
      <w:pPr>
        <w:pStyle w:val="a6"/>
        <w:spacing w:before="102" w:after="0"/>
        <w:rPr>
          <w:rStyle w:val="a3"/>
          <w:lang w:val="en-US"/>
        </w:rPr>
      </w:pPr>
      <w:hyperlink r:id="rId6" w:history="1">
        <w:r w:rsidR="00B90D38" w:rsidRPr="00DD6121">
          <w:rPr>
            <w:rStyle w:val="a3"/>
            <w:lang w:val="en-US"/>
          </w:rPr>
          <w:t>david.gay.conseil@gmail.com</w:t>
        </w:r>
      </w:hyperlink>
    </w:p>
    <w:p w:rsidR="0011340E" w:rsidRPr="00067B95" w:rsidRDefault="0011340E">
      <w:pPr>
        <w:pStyle w:val="a6"/>
        <w:spacing w:before="102" w:after="0"/>
        <w:rPr>
          <w:rStyle w:val="a3"/>
          <w:lang w:val="en-US"/>
        </w:rPr>
      </w:pPr>
    </w:p>
    <w:p w:rsidR="0011340E" w:rsidRPr="00067B95" w:rsidRDefault="0011340E">
      <w:pPr>
        <w:pStyle w:val="a6"/>
        <w:spacing w:before="102" w:after="0"/>
        <w:rPr>
          <w:rStyle w:val="a3"/>
          <w:lang w:val="en-US"/>
        </w:rPr>
      </w:pPr>
      <w:r w:rsidRPr="00067B95">
        <w:rPr>
          <w:rStyle w:val="a3"/>
          <w:lang w:val="en-US"/>
        </w:rPr>
        <w:t>http://www.proz.com/translator/1933640</w:t>
      </w:r>
    </w:p>
    <w:p w:rsidR="001B0FDA" w:rsidRPr="00067B95" w:rsidRDefault="001B0FDA">
      <w:pPr>
        <w:pStyle w:val="a6"/>
        <w:spacing w:before="102" w:after="0"/>
        <w:rPr>
          <w:rStyle w:val="a3"/>
          <w:lang w:val="en-US"/>
        </w:rPr>
      </w:pPr>
    </w:p>
    <w:p w:rsidR="001B0FDA" w:rsidRPr="00067B95" w:rsidRDefault="001B0FDA">
      <w:pPr>
        <w:pStyle w:val="a6"/>
        <w:spacing w:before="102" w:after="0"/>
        <w:rPr>
          <w:lang w:val="en-US"/>
        </w:rPr>
      </w:pPr>
    </w:p>
    <w:p w:rsidR="00B90D38" w:rsidRPr="00067B95" w:rsidRDefault="00B90D38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b/>
          <w:lang w:val="en-US"/>
        </w:rPr>
        <w:t>Freelance translator English&gt;French, German&gt;French; Dutch&gt;French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Specialties: finance, accounting, tax, business law, marketing, management, economics, politics, journalism</w:t>
      </w:r>
    </w:p>
    <w:p w:rsidR="00B90D38" w:rsidRDefault="00B90D38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pBdr>
          <w:bottom w:val="single" w:sz="6" w:space="1" w:color="000000"/>
        </w:pBdr>
        <w:spacing w:before="102" w:after="0"/>
        <w:rPr>
          <w:lang w:val="en-US"/>
        </w:rPr>
      </w:pPr>
      <w:r>
        <w:rPr>
          <w:b/>
          <w:bCs/>
          <w:u w:val="single"/>
          <w:lang w:val="en-US"/>
        </w:rPr>
        <w:t>Professional Experience</w:t>
      </w:r>
    </w:p>
    <w:p w:rsidR="00B90D38" w:rsidRDefault="00936F18">
      <w:pPr>
        <w:pStyle w:val="a6"/>
        <w:spacing w:before="102" w:after="0"/>
        <w:rPr>
          <w:lang w:val="en-US"/>
        </w:rPr>
      </w:pPr>
      <w:r>
        <w:rPr>
          <w:lang w:val="en-US"/>
        </w:rPr>
        <w:t>Since 2014</w:t>
      </w:r>
      <w:r w:rsidR="00B90D38">
        <w:rPr>
          <w:lang w:val="en-US"/>
        </w:rPr>
        <w:t xml:space="preserve">: Freelance translator </w:t>
      </w:r>
    </w:p>
    <w:p w:rsidR="00F5715B" w:rsidRDefault="00F5715B">
      <w:pPr>
        <w:pStyle w:val="a6"/>
        <w:spacing w:before="102" w:after="0"/>
        <w:rPr>
          <w:lang w:val="en-US"/>
        </w:rPr>
      </w:pPr>
    </w:p>
    <w:p w:rsidR="00F5715B" w:rsidRDefault="00F5715B">
      <w:pPr>
        <w:pStyle w:val="a6"/>
        <w:spacing w:before="102" w:after="0"/>
        <w:rPr>
          <w:lang w:val="en-US"/>
        </w:rPr>
      </w:pPr>
      <w:r w:rsidRPr="00F5715B">
        <w:rPr>
          <w:lang w:val="en-US"/>
        </w:rPr>
        <w:t></w:t>
      </w:r>
      <w:r>
        <w:rPr>
          <w:lang w:val="en-US"/>
        </w:rPr>
        <w:tab/>
        <w:t>EN</w:t>
      </w:r>
      <w:r w:rsidRPr="00F5715B">
        <w:rPr>
          <w:lang w:val="en-US"/>
        </w:rPr>
        <w:t>&gt;FR</w:t>
      </w:r>
      <w:r>
        <w:rPr>
          <w:lang w:val="en-US"/>
        </w:rPr>
        <w:t xml:space="preserve">- Terms &amp; </w:t>
      </w:r>
      <w:r w:rsidRPr="00F5715B">
        <w:rPr>
          <w:lang w:val="en-US"/>
        </w:rPr>
        <w:t>C</w:t>
      </w:r>
      <w:r>
        <w:rPr>
          <w:lang w:val="en-US"/>
        </w:rPr>
        <w:t xml:space="preserve">onditions 8900 </w:t>
      </w:r>
      <w:r w:rsidRPr="00F5715B">
        <w:rPr>
          <w:lang w:val="en-US"/>
        </w:rPr>
        <w:t>words</w:t>
      </w:r>
    </w:p>
    <w:p w:rsidR="0081657A" w:rsidRDefault="0081657A">
      <w:pPr>
        <w:pStyle w:val="a6"/>
        <w:spacing w:before="102" w:after="0"/>
        <w:rPr>
          <w:lang w:val="en-US"/>
        </w:rPr>
      </w:pPr>
      <w:r w:rsidRPr="0081657A">
        <w:rPr>
          <w:lang w:val="en-US"/>
        </w:rPr>
        <w:t></w:t>
      </w:r>
      <w:r w:rsidRPr="0081657A">
        <w:rPr>
          <w:lang w:val="en-US"/>
        </w:rPr>
        <w:tab/>
        <w:t>EN&gt;FR-</w:t>
      </w:r>
      <w:r>
        <w:rPr>
          <w:lang w:val="en-US"/>
        </w:rPr>
        <w:t xml:space="preserve"> E</w:t>
      </w:r>
      <w:r w:rsidRPr="0081657A">
        <w:rPr>
          <w:lang w:val="en-US"/>
        </w:rPr>
        <w:t>c</w:t>
      </w:r>
      <w:r>
        <w:rPr>
          <w:lang w:val="en-US"/>
        </w:rPr>
        <w:t>onomi</w:t>
      </w:r>
      <w:r w:rsidRPr="0081657A">
        <w:rPr>
          <w:lang w:val="en-US"/>
        </w:rPr>
        <w:t>c</w:t>
      </w:r>
      <w:r>
        <w:rPr>
          <w:lang w:val="en-US"/>
        </w:rPr>
        <w:t xml:space="preserve">s-1600 </w:t>
      </w:r>
      <w:r w:rsidRPr="0081657A">
        <w:rPr>
          <w:lang w:val="en-US"/>
        </w:rPr>
        <w:t>words</w:t>
      </w:r>
    </w:p>
    <w:p w:rsidR="00D32DC4" w:rsidRDefault="00D32DC4">
      <w:pPr>
        <w:pStyle w:val="a6"/>
        <w:spacing w:before="102" w:after="0"/>
        <w:rPr>
          <w:lang w:val="en-US"/>
        </w:rPr>
      </w:pPr>
      <w:r w:rsidRPr="00D32DC4">
        <w:rPr>
          <w:lang w:val="en-US"/>
        </w:rPr>
        <w:t>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D32DC4">
        <w:rPr>
          <w:lang w:val="en-US"/>
        </w:rPr>
        <w:t xml:space="preserve">GER&gt;FR- Terms &amp; Conditions </w:t>
      </w:r>
      <w:r w:rsidR="006F1249">
        <w:rPr>
          <w:lang w:val="en-US"/>
        </w:rPr>
        <w:t xml:space="preserve">2956 </w:t>
      </w:r>
      <w:r w:rsidRPr="00D32DC4">
        <w:rPr>
          <w:lang w:val="en-US"/>
        </w:rPr>
        <w:t>words</w:t>
      </w:r>
    </w:p>
    <w:p w:rsidR="00913E35" w:rsidRDefault="00D32DC4">
      <w:pPr>
        <w:pStyle w:val="a6"/>
        <w:spacing w:before="102" w:after="0"/>
        <w:rPr>
          <w:lang w:val="en-US"/>
        </w:rPr>
      </w:pPr>
      <w:r w:rsidRPr="00D32DC4">
        <w:rPr>
          <w:lang w:val="en-US"/>
        </w:rPr>
        <w:t xml:space="preserve"> </w:t>
      </w:r>
      <w:r w:rsidRPr="00D32DC4">
        <w:rPr>
          <w:lang w:val="en-US"/>
        </w:rPr>
        <w:tab/>
        <w:t>GER&gt;FR-F</w:t>
      </w:r>
      <w:r>
        <w:rPr>
          <w:lang w:val="en-US"/>
        </w:rPr>
        <w:t>inan</w:t>
      </w:r>
      <w:r w:rsidRPr="00D32DC4">
        <w:rPr>
          <w:lang w:val="en-US"/>
        </w:rPr>
        <w:t>c</w:t>
      </w:r>
      <w:r>
        <w:rPr>
          <w:lang w:val="en-US"/>
        </w:rPr>
        <w:t xml:space="preserve">e- </w:t>
      </w:r>
      <w:r w:rsidR="006F1249">
        <w:rPr>
          <w:lang w:val="en-US"/>
        </w:rPr>
        <w:t xml:space="preserve">15000 </w:t>
      </w:r>
      <w:r w:rsidR="006F1249" w:rsidRPr="006F1249">
        <w:rPr>
          <w:lang w:val="en-US"/>
        </w:rPr>
        <w:t>words</w:t>
      </w:r>
    </w:p>
    <w:p w:rsidR="00D45960" w:rsidRDefault="00D45960">
      <w:pPr>
        <w:pStyle w:val="a6"/>
        <w:spacing w:before="102" w:after="0"/>
        <w:rPr>
          <w:lang w:val="en-US"/>
        </w:rPr>
      </w:pPr>
      <w:r w:rsidRPr="00D45960">
        <w:rPr>
          <w:lang w:val="en-US"/>
        </w:rPr>
        <w:t></w:t>
      </w:r>
      <w:r w:rsidRPr="00D45960">
        <w:rPr>
          <w:lang w:val="en-US"/>
        </w:rPr>
        <w:tab/>
        <w:t>GER&gt;FR</w:t>
      </w:r>
      <w:r>
        <w:rPr>
          <w:lang w:val="en-US"/>
        </w:rPr>
        <w:t xml:space="preserve"> Lawsuit – trademark infringement- luxury leather goods Company</w:t>
      </w:r>
      <w:r w:rsidR="00AB139E">
        <w:rPr>
          <w:lang w:val="en-US"/>
        </w:rPr>
        <w:t xml:space="preserve"> </w:t>
      </w:r>
      <w:r w:rsidR="00452C2E">
        <w:rPr>
          <w:lang w:val="en-US"/>
        </w:rPr>
        <w:t>-</w:t>
      </w:r>
      <w:r w:rsidR="00913E35">
        <w:rPr>
          <w:lang w:val="en-US"/>
        </w:rPr>
        <w:t>21</w:t>
      </w:r>
      <w:r w:rsidR="00AB139E">
        <w:rPr>
          <w:lang w:val="en-US"/>
        </w:rPr>
        <w:t>000 words</w:t>
      </w:r>
    </w:p>
    <w:p w:rsidR="00D45960" w:rsidRDefault="002007C4">
      <w:pPr>
        <w:pStyle w:val="a6"/>
        <w:spacing w:before="102" w:after="0"/>
        <w:rPr>
          <w:lang w:val="en-US"/>
        </w:rPr>
      </w:pPr>
      <w:r w:rsidRPr="002007C4">
        <w:rPr>
          <w:lang w:val="en-US"/>
        </w:rPr>
        <w:t></w:t>
      </w:r>
      <w:r w:rsidRPr="002007C4">
        <w:rPr>
          <w:lang w:val="en-US"/>
        </w:rPr>
        <w:tab/>
        <w:t xml:space="preserve">GER&gt;FR </w:t>
      </w:r>
      <w:r w:rsidR="00643A9A">
        <w:rPr>
          <w:lang w:val="en-US"/>
        </w:rPr>
        <w:t>Human Resources manual for a Swiss engineering company 11000 words</w:t>
      </w:r>
    </w:p>
    <w:p w:rsidR="00E418D9" w:rsidRDefault="00E418D9">
      <w:pPr>
        <w:pStyle w:val="a6"/>
        <w:spacing w:before="102" w:after="0"/>
        <w:rPr>
          <w:lang w:val="en-US"/>
        </w:rPr>
      </w:pPr>
      <w:r w:rsidRPr="00E418D9">
        <w:rPr>
          <w:lang w:val="en-US"/>
        </w:rPr>
        <w:t>NL&gt;FR translation of a commercial contract 4000 words</w:t>
      </w:r>
    </w:p>
    <w:p w:rsidR="00CD0458" w:rsidRDefault="00CD0458">
      <w:pPr>
        <w:pStyle w:val="a6"/>
        <w:spacing w:before="102" w:after="0"/>
        <w:rPr>
          <w:lang w:val="en-US"/>
        </w:rPr>
      </w:pPr>
    </w:p>
    <w:p w:rsidR="00CD0458" w:rsidRDefault="00CD0458">
      <w:pPr>
        <w:pStyle w:val="a6"/>
        <w:spacing w:before="102" w:after="0"/>
        <w:rPr>
          <w:lang w:val="en-US"/>
        </w:rPr>
      </w:pPr>
    </w:p>
    <w:p w:rsidR="002007C4" w:rsidRDefault="00CD0458">
      <w:pPr>
        <w:pStyle w:val="a6"/>
        <w:spacing w:before="102" w:after="0"/>
        <w:rPr>
          <w:lang w:val="en-US"/>
        </w:rPr>
      </w:pPr>
      <w:r w:rsidRPr="00CD0458">
        <w:rPr>
          <w:lang w:val="en-US"/>
        </w:rPr>
        <w:t></w:t>
      </w:r>
      <w:r w:rsidRPr="00CD0458">
        <w:rPr>
          <w:lang w:val="en-US"/>
        </w:rPr>
        <w:tab/>
      </w:r>
      <w:r w:rsidR="00CB18CF" w:rsidRPr="00CB18CF">
        <w:rPr>
          <w:b/>
          <w:lang w:val="en-US"/>
        </w:rPr>
        <w:t>Rosetta translation (London)</w:t>
      </w:r>
      <w:r w:rsidR="00CB18CF">
        <w:rPr>
          <w:lang w:val="en-US"/>
        </w:rPr>
        <w:t xml:space="preserve"> </w:t>
      </w:r>
      <w:r w:rsidRPr="00CD0458">
        <w:rPr>
          <w:lang w:val="en-US"/>
        </w:rPr>
        <w:t>NL&gt;FR</w:t>
      </w:r>
      <w:r w:rsidR="00D010C7">
        <w:rPr>
          <w:lang w:val="en-US"/>
        </w:rPr>
        <w:t xml:space="preserve">; </w:t>
      </w:r>
      <w:r w:rsidRPr="00CD0458">
        <w:rPr>
          <w:lang w:val="en-US"/>
        </w:rPr>
        <w:t>transla</w:t>
      </w:r>
      <w:r w:rsidR="00D010C7">
        <w:rPr>
          <w:lang w:val="en-US"/>
        </w:rPr>
        <w:t>tion of a commercial contract</w:t>
      </w:r>
      <w:r w:rsidR="00C775B1" w:rsidRPr="00F5715B">
        <w:rPr>
          <w:lang w:val="en-US"/>
        </w:rPr>
        <w:t xml:space="preserve"> (</w:t>
      </w:r>
      <w:r w:rsidR="00C775B1" w:rsidRPr="00C775B1">
        <w:rPr>
          <w:lang w:val="en-US"/>
        </w:rPr>
        <w:t>online banking</w:t>
      </w:r>
      <w:r w:rsidR="00C775B1">
        <w:rPr>
          <w:lang w:val="en-US"/>
        </w:rPr>
        <w:t>)</w:t>
      </w:r>
      <w:r w:rsidR="00D010C7">
        <w:rPr>
          <w:lang w:val="en-US"/>
        </w:rPr>
        <w:t xml:space="preserve"> 110</w:t>
      </w:r>
      <w:r w:rsidRPr="00CD0458">
        <w:rPr>
          <w:lang w:val="en-US"/>
        </w:rPr>
        <w:t>00 words</w:t>
      </w:r>
    </w:p>
    <w:p w:rsidR="00CD0458" w:rsidRDefault="00CD0458">
      <w:pPr>
        <w:pStyle w:val="a6"/>
        <w:spacing w:before="102" w:after="0"/>
        <w:rPr>
          <w:lang w:val="en-US"/>
        </w:rPr>
      </w:pPr>
    </w:p>
    <w:p w:rsidR="001B0FDA" w:rsidRPr="00AB433C" w:rsidRDefault="001B0FDA" w:rsidP="001B0FDA">
      <w:pPr>
        <w:pStyle w:val="a6"/>
        <w:spacing w:before="102" w:after="0"/>
        <w:rPr>
          <w:b/>
          <w:lang w:val="en-US"/>
        </w:rPr>
      </w:pPr>
      <w:r w:rsidRPr="00AB433C">
        <w:rPr>
          <w:b/>
          <w:lang w:val="en-US"/>
        </w:rPr>
        <w:t></w:t>
      </w:r>
      <w:r w:rsidRPr="00AB433C">
        <w:rPr>
          <w:b/>
          <w:lang w:val="en-US"/>
        </w:rPr>
        <w:tab/>
        <w:t>Translation Engineering GmbH</w:t>
      </w:r>
      <w:r w:rsidR="00A10156">
        <w:rPr>
          <w:b/>
          <w:lang w:val="en-US"/>
        </w:rPr>
        <w:t xml:space="preserve"> (translation agency)</w:t>
      </w:r>
      <w:r w:rsidRPr="00AB433C">
        <w:rPr>
          <w:b/>
          <w:lang w:val="en-US"/>
        </w:rPr>
        <w:t>, Munich :</w:t>
      </w:r>
      <w:r w:rsidR="006142F5">
        <w:rPr>
          <w:b/>
          <w:lang w:val="en-US"/>
        </w:rPr>
        <w:t xml:space="preserve"> regular cooperation</w:t>
      </w: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>Accounting (company accounts) : 1252 words ; document to be certified by an authorized translator (GER and EN&gt; FR)</w:t>
      </w:r>
    </w:p>
    <w:p w:rsidR="00AB433C" w:rsidRPr="006142F5" w:rsidRDefault="001B0FDA" w:rsidP="00AB433C">
      <w:pPr>
        <w:pStyle w:val="a6"/>
        <w:spacing w:before="102" w:after="0"/>
        <w:rPr>
          <w:lang w:val="en-US"/>
        </w:rPr>
      </w:pPr>
      <w:r w:rsidRPr="006142F5">
        <w:rPr>
          <w:lang w:val="en-US"/>
        </w:rPr>
        <w:t xml:space="preserve">Tax law, private law and company law 3 142 word translation </w:t>
      </w:r>
      <w:proofErr w:type="spellStart"/>
      <w:r w:rsidRPr="006142F5">
        <w:rPr>
          <w:lang w:val="en-US"/>
        </w:rPr>
        <w:t>Schenkungsteuer</w:t>
      </w:r>
      <w:proofErr w:type="spellEnd"/>
      <w:r w:rsidRPr="006142F5">
        <w:rPr>
          <w:lang w:val="en-US"/>
        </w:rPr>
        <w:t xml:space="preserve">; </w:t>
      </w:r>
      <w:proofErr w:type="spellStart"/>
      <w:r w:rsidRPr="006142F5">
        <w:rPr>
          <w:lang w:val="en-US"/>
        </w:rPr>
        <w:t>Verzichts</w:t>
      </w:r>
      <w:proofErr w:type="spellEnd"/>
      <w:r w:rsidRPr="006142F5">
        <w:rPr>
          <w:lang w:val="en-US"/>
        </w:rPr>
        <w:t xml:space="preserve">- und </w:t>
      </w:r>
      <w:proofErr w:type="spellStart"/>
      <w:r w:rsidRPr="006142F5">
        <w:rPr>
          <w:lang w:val="en-US"/>
        </w:rPr>
        <w:t>Aufhebungsvertrag</w:t>
      </w:r>
      <w:proofErr w:type="spellEnd"/>
    </w:p>
    <w:p w:rsidR="006142F5" w:rsidRDefault="006142F5" w:rsidP="001B0FDA">
      <w:pPr>
        <w:pStyle w:val="a6"/>
        <w:spacing w:before="102" w:after="0"/>
        <w:rPr>
          <w:lang w:val="en-US"/>
        </w:rPr>
      </w:pPr>
      <w:r w:rsidRPr="006142F5">
        <w:rPr>
          <w:lang w:val="en-US"/>
        </w:rPr>
        <w:t>GER&gt;FR</w:t>
      </w:r>
      <w:r>
        <w:rPr>
          <w:lang w:val="en-US"/>
        </w:rPr>
        <w:t>: regular translation of p</w:t>
      </w:r>
      <w:r w:rsidR="009725B5" w:rsidRPr="009725B5">
        <w:rPr>
          <w:lang w:val="en-US"/>
        </w:rPr>
        <w:t>ress release</w:t>
      </w:r>
      <w:r>
        <w:rPr>
          <w:lang w:val="en-US"/>
        </w:rPr>
        <w:t>s and</w:t>
      </w:r>
      <w:r w:rsidR="009725B5" w:rsidRPr="009725B5">
        <w:rPr>
          <w:lang w:val="en-US"/>
        </w:rPr>
        <w:t xml:space="preserve"> </w:t>
      </w:r>
      <w:r>
        <w:rPr>
          <w:lang w:val="en-US"/>
        </w:rPr>
        <w:t>training material on behalf of a major hard discounter in S</w:t>
      </w:r>
      <w:r w:rsidRPr="006142F5">
        <w:rPr>
          <w:lang w:val="en-US"/>
        </w:rPr>
        <w:t>w</w:t>
      </w:r>
      <w:r>
        <w:rPr>
          <w:lang w:val="en-US"/>
        </w:rPr>
        <w:t>itzerland</w:t>
      </w:r>
      <w:r w:rsidR="00FD64D2">
        <w:rPr>
          <w:lang w:val="en-US"/>
        </w:rPr>
        <w:t>; translation of their HR manual</w:t>
      </w:r>
    </w:p>
    <w:p w:rsidR="006142F5" w:rsidRDefault="006142F5" w:rsidP="001B0FDA">
      <w:pPr>
        <w:pStyle w:val="a6"/>
        <w:spacing w:before="102" w:after="0"/>
        <w:rPr>
          <w:lang w:val="en-US"/>
        </w:rPr>
      </w:pPr>
    </w:p>
    <w:p w:rsidR="006142F5" w:rsidRPr="006142F5" w:rsidRDefault="006142F5" w:rsidP="006142F5">
      <w:pPr>
        <w:pStyle w:val="a6"/>
        <w:spacing w:before="102" w:after="0"/>
        <w:rPr>
          <w:lang w:val="en-US"/>
        </w:rPr>
      </w:pPr>
      <w:r w:rsidRPr="006142F5">
        <w:rPr>
          <w:lang w:val="en-US"/>
        </w:rPr>
        <w:lastRenderedPageBreak/>
        <w:t></w:t>
      </w:r>
      <w:r w:rsidRPr="006142F5">
        <w:rPr>
          <w:lang w:val="en-US"/>
        </w:rPr>
        <w:tab/>
      </w:r>
      <w:r w:rsidR="00D02F50">
        <w:rPr>
          <w:b/>
          <w:lang w:val="en-US"/>
        </w:rPr>
        <w:t>LEGITEM</w:t>
      </w:r>
      <w:r w:rsidR="00A10156">
        <w:rPr>
          <w:b/>
          <w:lang w:val="en-US"/>
        </w:rPr>
        <w:t xml:space="preserve"> (translation agency)</w:t>
      </w:r>
      <w:r w:rsidRPr="00A10156">
        <w:rPr>
          <w:b/>
          <w:lang w:val="en-US"/>
        </w:rPr>
        <w:t xml:space="preserve">, </w:t>
      </w:r>
      <w:r w:rsidR="00D02F50">
        <w:rPr>
          <w:b/>
          <w:lang w:val="en-US"/>
        </w:rPr>
        <w:t>Fran</w:t>
      </w:r>
      <w:r w:rsidR="00D02F50" w:rsidRPr="00D02F50">
        <w:rPr>
          <w:b/>
          <w:lang w:val="en-US"/>
        </w:rPr>
        <w:t>c</w:t>
      </w:r>
      <w:r w:rsidR="00D02F50">
        <w:rPr>
          <w:b/>
          <w:lang w:val="en-US"/>
        </w:rPr>
        <w:t>e</w:t>
      </w:r>
    </w:p>
    <w:p w:rsidR="001B0FDA" w:rsidRDefault="00D02F50" w:rsidP="001B0FDA">
      <w:pPr>
        <w:pStyle w:val="a6"/>
        <w:spacing w:before="102" w:after="0"/>
        <w:rPr>
          <w:lang w:val="en-US"/>
        </w:rPr>
      </w:pPr>
      <w:r>
        <w:rPr>
          <w:lang w:val="en-US"/>
        </w:rPr>
        <w:t xml:space="preserve">Legal </w:t>
      </w:r>
      <w:r w:rsidR="006142F5" w:rsidRPr="006142F5">
        <w:rPr>
          <w:lang w:val="en-US"/>
        </w:rPr>
        <w:t xml:space="preserve">translation/ proofreading </w:t>
      </w:r>
      <w:r w:rsidR="00292C86">
        <w:rPr>
          <w:lang w:val="en-US"/>
        </w:rPr>
        <w:t>NL&gt;FR</w:t>
      </w:r>
    </w:p>
    <w:p w:rsidR="00E418D9" w:rsidRDefault="00E418D9" w:rsidP="001B0FDA">
      <w:pPr>
        <w:pStyle w:val="a6"/>
        <w:spacing w:before="102" w:after="0"/>
        <w:rPr>
          <w:lang w:val="en-US"/>
        </w:rPr>
      </w:pPr>
      <w:r w:rsidRPr="00E418D9">
        <w:rPr>
          <w:lang w:val="en-US"/>
        </w:rPr>
        <w:t xml:space="preserve">articles of association </w:t>
      </w:r>
      <w:r>
        <w:rPr>
          <w:lang w:val="en-US"/>
        </w:rPr>
        <w:t xml:space="preserve">/ notary act </w:t>
      </w:r>
      <w:bookmarkStart w:id="0" w:name="_GoBack"/>
      <w:bookmarkEnd w:id="0"/>
      <w:r w:rsidRPr="00E418D9">
        <w:rPr>
          <w:lang w:val="en-US"/>
        </w:rPr>
        <w:t>NL&gt;FR: 3608 words (proofreading)+ 4.173 words (translation)</w:t>
      </w:r>
      <w:r>
        <w:rPr>
          <w:lang w:val="en-US"/>
        </w:rPr>
        <w:t>+2200 words (translation)</w:t>
      </w:r>
    </w:p>
    <w:p w:rsidR="0089767B" w:rsidRDefault="0089767B" w:rsidP="001B0FDA">
      <w:pPr>
        <w:pStyle w:val="a6"/>
        <w:spacing w:before="102" w:after="0"/>
        <w:rPr>
          <w:lang w:val="en-US"/>
        </w:rPr>
      </w:pPr>
    </w:p>
    <w:p w:rsidR="00D02F50" w:rsidRPr="009725B5" w:rsidRDefault="00D02F50" w:rsidP="001B0FDA">
      <w:pPr>
        <w:pStyle w:val="a6"/>
        <w:spacing w:before="102" w:after="0"/>
        <w:rPr>
          <w:lang w:val="en-US"/>
        </w:rPr>
      </w:pPr>
    </w:p>
    <w:p w:rsidR="001B0FDA" w:rsidRPr="006142F5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></w:t>
      </w:r>
      <w:r w:rsidRPr="006142F5">
        <w:rPr>
          <w:lang w:val="en-US"/>
        </w:rPr>
        <w:tab/>
        <w:t>GER&gt;FR</w:t>
      </w:r>
    </w:p>
    <w:p w:rsidR="00BA5635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 xml:space="preserve">Tax and </w:t>
      </w:r>
      <w:r w:rsidR="00BA5635">
        <w:rPr>
          <w:lang w:val="en-US"/>
        </w:rPr>
        <w:t>company law (real estate fund)</w:t>
      </w:r>
      <w:r w:rsidR="00330B68">
        <w:rPr>
          <w:lang w:val="en-US"/>
        </w:rPr>
        <w:t xml:space="preserve"> subcontracting</w:t>
      </w:r>
      <w:r w:rsidR="00FB0A7A">
        <w:rPr>
          <w:lang w:val="en-US"/>
        </w:rPr>
        <w:t xml:space="preserve"> job</w:t>
      </w:r>
    </w:p>
    <w:p w:rsidR="001B0FDA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 xml:space="preserve">end-client:  </w:t>
      </w:r>
      <w:r w:rsidR="006142F5">
        <w:rPr>
          <w:lang w:val="en-US"/>
        </w:rPr>
        <w:t>major</w:t>
      </w:r>
      <w:r w:rsidRPr="001B0FDA">
        <w:rPr>
          <w:lang w:val="en-US"/>
        </w:rPr>
        <w:t xml:space="preserve"> </w:t>
      </w:r>
      <w:r w:rsidR="006142F5" w:rsidRPr="006142F5">
        <w:rPr>
          <w:lang w:val="en-US"/>
        </w:rPr>
        <w:t xml:space="preserve">law </w:t>
      </w:r>
      <w:r w:rsidR="004245A0">
        <w:rPr>
          <w:lang w:val="en-US"/>
        </w:rPr>
        <w:t>firm,</w:t>
      </w:r>
      <w:r w:rsidRPr="001B0FDA">
        <w:rPr>
          <w:lang w:val="en-US"/>
        </w:rPr>
        <w:t xml:space="preserve">  4349  words </w:t>
      </w:r>
    </w:p>
    <w:p w:rsidR="004245A0" w:rsidRPr="001B0FDA" w:rsidRDefault="004245A0" w:rsidP="001B0FDA">
      <w:pPr>
        <w:pStyle w:val="a6"/>
        <w:spacing w:before="102" w:after="0"/>
        <w:rPr>
          <w:lang w:val="en-US"/>
        </w:rPr>
      </w:pPr>
    </w:p>
    <w:p w:rsidR="004245A0" w:rsidRDefault="004245A0" w:rsidP="001B0FDA">
      <w:pPr>
        <w:pStyle w:val="a6"/>
        <w:spacing w:before="102" w:after="0"/>
        <w:rPr>
          <w:lang w:val="en-US"/>
        </w:rPr>
      </w:pPr>
      <w:r>
        <w:rPr>
          <w:lang w:val="en-US"/>
        </w:rPr>
        <w:t></w:t>
      </w:r>
      <w:r>
        <w:rPr>
          <w:lang w:val="en-US"/>
        </w:rPr>
        <w:tab/>
        <w:t>NL</w:t>
      </w:r>
      <w:r w:rsidRPr="004245A0">
        <w:rPr>
          <w:lang w:val="en-US"/>
        </w:rPr>
        <w:t>&gt;FR</w:t>
      </w:r>
      <w:r>
        <w:rPr>
          <w:lang w:val="en-US"/>
        </w:rPr>
        <w:t xml:space="preserve"> </w:t>
      </w:r>
      <w:proofErr w:type="spellStart"/>
      <w:r w:rsidRPr="004245A0">
        <w:rPr>
          <w:b/>
          <w:lang w:val="en-US"/>
        </w:rPr>
        <w:t>Eurideas</w:t>
      </w:r>
      <w:proofErr w:type="spellEnd"/>
      <w:r>
        <w:rPr>
          <w:lang w:val="en-US"/>
        </w:rPr>
        <w:t xml:space="preserve"> translation agency), Brussels</w:t>
      </w:r>
      <w:r w:rsidR="00D02F50">
        <w:rPr>
          <w:lang w:val="en-US"/>
        </w:rPr>
        <w:t xml:space="preserve"> </w:t>
      </w:r>
      <w:r w:rsidRPr="004245A0">
        <w:rPr>
          <w:lang w:val="en-US"/>
        </w:rPr>
        <w:t>company law</w:t>
      </w:r>
    </w:p>
    <w:p w:rsidR="00E418D9" w:rsidRDefault="00E418D9" w:rsidP="001B0FDA">
      <w:pPr>
        <w:pStyle w:val="a6"/>
        <w:spacing w:before="102" w:after="0"/>
        <w:rPr>
          <w:lang w:val="en-US"/>
        </w:rPr>
      </w:pP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></w:t>
      </w:r>
      <w:r w:rsidRPr="001B0FDA">
        <w:rPr>
          <w:lang w:val="en-US"/>
        </w:rPr>
        <w:tab/>
        <w:t>Competition law NL&gt;FR Proofreading job 11 000 words</w:t>
      </w: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>Field: telecoms</w:t>
      </w: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>End-client:  Law Firm</w:t>
      </w: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></w:t>
      </w:r>
      <w:r w:rsidRPr="001B0FDA">
        <w:rPr>
          <w:lang w:val="en-US"/>
        </w:rPr>
        <w:tab/>
        <w:t>EN&gt;FR; 1970 words: field: economics/ agriculture</w:t>
      </w: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</w:p>
    <w:p w:rsidR="001B0FDA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></w:t>
      </w:r>
      <w:r w:rsidRPr="001B0FDA">
        <w:rPr>
          <w:lang w:val="en-US"/>
        </w:rPr>
        <w:tab/>
        <w:t>Translations in the financial field (NL, EN, GER&gt; FR): NDA  field: Financial markets; funds</w:t>
      </w:r>
    </w:p>
    <w:p w:rsidR="004245A0" w:rsidRDefault="004245A0" w:rsidP="001B0FDA">
      <w:pPr>
        <w:pStyle w:val="a6"/>
        <w:spacing w:before="102" w:after="0"/>
        <w:rPr>
          <w:lang w:val="en-US"/>
        </w:rPr>
      </w:pPr>
    </w:p>
    <w:p w:rsidR="004245A0" w:rsidRDefault="004245A0" w:rsidP="001B0FDA">
      <w:pPr>
        <w:pStyle w:val="a6"/>
        <w:spacing w:before="102" w:after="0"/>
        <w:rPr>
          <w:lang w:val="en-US"/>
        </w:rPr>
      </w:pPr>
      <w:r w:rsidRPr="004245A0">
        <w:rPr>
          <w:lang w:val="en-US"/>
        </w:rPr>
        <w:t></w:t>
      </w:r>
      <w:r w:rsidRPr="004245A0">
        <w:rPr>
          <w:lang w:val="en-US"/>
        </w:rPr>
        <w:tab/>
        <w:t xml:space="preserve">NL,FR,EN&gt;FR </w:t>
      </w:r>
      <w:r w:rsidRPr="00331EC8">
        <w:rPr>
          <w:b/>
          <w:lang w:val="en-US"/>
        </w:rPr>
        <w:t>S</w:t>
      </w:r>
      <w:r w:rsidR="00FE317C">
        <w:rPr>
          <w:b/>
          <w:lang w:val="en-US"/>
        </w:rPr>
        <w:t>ELE</w:t>
      </w:r>
      <w:r w:rsidR="00FE317C" w:rsidRPr="00FE317C">
        <w:rPr>
          <w:b/>
          <w:lang w:val="en-US"/>
        </w:rPr>
        <w:t>C</w:t>
      </w:r>
      <w:r w:rsidR="00FE317C">
        <w:rPr>
          <w:b/>
          <w:lang w:val="en-US"/>
        </w:rPr>
        <w:t>TRAD</w:t>
      </w:r>
      <w:r w:rsidR="00331EC8">
        <w:rPr>
          <w:lang w:val="en-US"/>
        </w:rPr>
        <w:t xml:space="preserve"> </w:t>
      </w:r>
      <w:r w:rsidR="00331EC8" w:rsidRPr="00331EC8">
        <w:rPr>
          <w:b/>
          <w:lang w:val="en-US"/>
        </w:rPr>
        <w:t>(translation agency), Paris</w:t>
      </w:r>
      <w:r w:rsidRPr="004245A0">
        <w:rPr>
          <w:lang w:val="en-US"/>
        </w:rPr>
        <w:t>: regular coo</w:t>
      </w:r>
      <w:r w:rsidR="00033F14">
        <w:rPr>
          <w:lang w:val="en-US"/>
        </w:rPr>
        <w:t>peration (financial translation)</w:t>
      </w:r>
    </w:p>
    <w:p w:rsidR="004245A0" w:rsidRPr="004245A0" w:rsidRDefault="004245A0" w:rsidP="001B0FDA">
      <w:pPr>
        <w:pStyle w:val="a6"/>
        <w:spacing w:before="102" w:after="0"/>
        <w:rPr>
          <w:lang w:val="en-US"/>
        </w:rPr>
      </w:pPr>
    </w:p>
    <w:p w:rsidR="001B0FDA" w:rsidRPr="004245A0" w:rsidRDefault="001B0FDA" w:rsidP="001B0FDA">
      <w:pPr>
        <w:pStyle w:val="a6"/>
        <w:spacing w:before="102" w:after="0"/>
        <w:rPr>
          <w:lang w:val="en-US"/>
        </w:rPr>
      </w:pP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></w:t>
      </w:r>
      <w:r w:rsidRPr="001B0FDA">
        <w:rPr>
          <w:lang w:val="en-US"/>
        </w:rPr>
        <w:tab/>
        <w:t>Tax law: NL&gt;FR translation of some chapters of the book Tax shift; end client: ITINERA INSTITUTE think tank, Belgium 20</w:t>
      </w:r>
      <w:r w:rsidR="00190964">
        <w:rPr>
          <w:lang w:val="en-US"/>
        </w:rPr>
        <w:t>.</w:t>
      </w:r>
      <w:r w:rsidRPr="001B0FDA">
        <w:rPr>
          <w:lang w:val="en-US"/>
        </w:rPr>
        <w:t>000 words</w:t>
      </w: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></w:t>
      </w:r>
      <w:r w:rsidRPr="001B0FDA">
        <w:rPr>
          <w:lang w:val="en-US"/>
        </w:rPr>
        <w:tab/>
        <w:t>Tax law: NL&gt;FR ; end-client  ROYAL BELGIAN SOCIETY FOR PLASTIC SURGERY 5</w:t>
      </w:r>
      <w:r w:rsidR="00190964">
        <w:rPr>
          <w:lang w:val="en-US"/>
        </w:rPr>
        <w:t>.</w:t>
      </w:r>
      <w:r w:rsidRPr="001B0FDA">
        <w:rPr>
          <w:lang w:val="en-US"/>
        </w:rPr>
        <w:t>000 word document</w:t>
      </w:r>
    </w:p>
    <w:p w:rsidR="001B0FDA" w:rsidRPr="001B0FDA" w:rsidRDefault="001B0FDA" w:rsidP="001B0FDA">
      <w:pPr>
        <w:pStyle w:val="a6"/>
        <w:spacing w:before="102" w:after="0"/>
        <w:rPr>
          <w:lang w:val="en-US"/>
        </w:rPr>
      </w:pPr>
    </w:p>
    <w:p w:rsidR="001B0FDA" w:rsidRDefault="001B0FDA" w:rsidP="001B0FDA">
      <w:pPr>
        <w:pStyle w:val="a6"/>
        <w:spacing w:before="102" w:after="0"/>
        <w:rPr>
          <w:lang w:val="en-US"/>
        </w:rPr>
      </w:pPr>
      <w:r w:rsidRPr="001B0FDA">
        <w:rPr>
          <w:lang w:val="en-US"/>
        </w:rPr>
        <w:t></w:t>
      </w:r>
      <w:r w:rsidRPr="001B0FDA">
        <w:rPr>
          <w:lang w:val="en-US"/>
        </w:rPr>
        <w:tab/>
        <w:t>Law: GER&gt;FR notary act; end-client: CLEISS, France</w:t>
      </w:r>
    </w:p>
    <w:p w:rsidR="00DD6121" w:rsidRDefault="00DD6121">
      <w:pPr>
        <w:pStyle w:val="a6"/>
        <w:spacing w:before="102" w:after="0"/>
        <w:rPr>
          <w:lang w:val="en-US"/>
        </w:rPr>
      </w:pPr>
    </w:p>
    <w:p w:rsidR="00DD6121" w:rsidRDefault="00DD6121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 xml:space="preserve">Since 1995: trading on the </w:t>
      </w:r>
      <w:proofErr w:type="spellStart"/>
      <w:r>
        <w:rPr>
          <w:lang w:val="en-US"/>
        </w:rPr>
        <w:t>stockmarkets</w:t>
      </w:r>
      <w:proofErr w:type="spellEnd"/>
    </w:p>
    <w:p w:rsidR="00B90D38" w:rsidRDefault="00B90D38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lastRenderedPageBreak/>
        <w:t xml:space="preserve">2006-2014: Senior officer at </w:t>
      </w:r>
      <w:r w:rsidR="0050558C">
        <w:rPr>
          <w:lang w:val="en-US"/>
        </w:rPr>
        <w:t>the Ministry of</w:t>
      </w:r>
      <w:r w:rsidR="004E2023">
        <w:rPr>
          <w:lang w:val="en-US"/>
        </w:rPr>
        <w:t xml:space="preserve"> economic affairs and f</w:t>
      </w:r>
      <w:r>
        <w:rPr>
          <w:lang w:val="en-US"/>
        </w:rPr>
        <w:t>inance: senior officer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Diverse assignments in tax, legal and administration matters; legal writing</w:t>
      </w:r>
    </w:p>
    <w:p w:rsidR="00B90D38" w:rsidRDefault="00B90D38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 xml:space="preserve">2004-2005: Certified teacher at a French </w:t>
      </w:r>
      <w:proofErr w:type="spellStart"/>
      <w:r>
        <w:rPr>
          <w:lang w:val="en-US"/>
        </w:rPr>
        <w:t>Lycée</w:t>
      </w:r>
      <w:proofErr w:type="spellEnd"/>
      <w:r>
        <w:rPr>
          <w:lang w:val="en-US"/>
        </w:rPr>
        <w:t xml:space="preserve"> (accounting, marketing, economics)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2002-2006: Freelance teacher (</w:t>
      </w:r>
      <w:proofErr w:type="spellStart"/>
      <w:r>
        <w:rPr>
          <w:lang w:val="en-US"/>
        </w:rPr>
        <w:t>english</w:t>
      </w:r>
      <w:proofErr w:type="spellEnd"/>
      <w:r>
        <w:rPr>
          <w:lang w:val="en-US"/>
        </w:rPr>
        <w:t xml:space="preserve">, accounting,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)</w:t>
      </w:r>
    </w:p>
    <w:p w:rsidR="00B90D38" w:rsidRDefault="00B90D38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 xml:space="preserve">2001: international financial analyst at </w:t>
      </w:r>
      <w:proofErr w:type="spellStart"/>
      <w:r>
        <w:rPr>
          <w:lang w:val="en-US"/>
        </w:rPr>
        <w:t>Beaufour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Ipsen</w:t>
      </w:r>
      <w:proofErr w:type="spellEnd"/>
      <w:r>
        <w:rPr>
          <w:lang w:val="en-US"/>
        </w:rPr>
        <w:t xml:space="preserve"> International (7 month assignment)</w:t>
      </w:r>
    </w:p>
    <w:p w:rsidR="00B90D38" w:rsidRPr="009426BD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(pharmaceutical company listed on Euronext )</w:t>
      </w:r>
    </w:p>
    <w:p w:rsidR="00B90D38" w:rsidRDefault="00B90D38">
      <w:pPr>
        <w:pStyle w:val="a6"/>
        <w:numPr>
          <w:ilvl w:val="0"/>
          <w:numId w:val="1"/>
        </w:numPr>
        <w:spacing w:before="102" w:after="0"/>
      </w:pPr>
      <w:r>
        <w:t>Monthly financial reporting</w:t>
      </w:r>
    </w:p>
    <w:p w:rsidR="00B90D38" w:rsidRDefault="00B90D38">
      <w:pPr>
        <w:pStyle w:val="a6"/>
        <w:numPr>
          <w:ilvl w:val="0"/>
          <w:numId w:val="2"/>
        </w:numPr>
        <w:spacing w:before="102" w:after="0"/>
        <w:rPr>
          <w:lang w:val="en-US"/>
        </w:rPr>
      </w:pPr>
      <w:r>
        <w:t>Forecast and budgeting process</w:t>
      </w:r>
    </w:p>
    <w:p w:rsidR="00B90D38" w:rsidRDefault="00B90D38">
      <w:pPr>
        <w:pStyle w:val="a6"/>
        <w:numPr>
          <w:ilvl w:val="0"/>
          <w:numId w:val="3"/>
        </w:numPr>
        <w:spacing w:before="102" w:after="0"/>
        <w:rPr>
          <w:lang w:val="en-US"/>
        </w:rPr>
      </w:pPr>
      <w:r>
        <w:rPr>
          <w:lang w:val="en-US"/>
        </w:rPr>
        <w:t>Data room Acquisition audit in Riga; Company valuation</w:t>
      </w:r>
    </w:p>
    <w:p w:rsidR="00B90D38" w:rsidRDefault="00B90D38">
      <w:pPr>
        <w:pStyle w:val="a6"/>
        <w:numPr>
          <w:ilvl w:val="0"/>
          <w:numId w:val="3"/>
        </w:numPr>
        <w:spacing w:before="102" w:after="0"/>
        <w:rPr>
          <w:lang w:val="en-US"/>
        </w:rPr>
      </w:pPr>
      <w:r>
        <w:rPr>
          <w:lang w:val="en-US"/>
        </w:rPr>
        <w:t>translations</w:t>
      </w:r>
    </w:p>
    <w:p w:rsidR="00B90D38" w:rsidRDefault="00B90D38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 xml:space="preserve">1998- 2001: Business controller at the Byelorussian subsidiary of the </w:t>
      </w:r>
      <w:proofErr w:type="spellStart"/>
      <w:r>
        <w:rPr>
          <w:lang w:val="en-US"/>
        </w:rPr>
        <w:t>Recif</w:t>
      </w:r>
      <w:proofErr w:type="spellEnd"/>
      <w:r>
        <w:rPr>
          <w:lang w:val="en-US"/>
        </w:rPr>
        <w:t xml:space="preserve"> Group (semiconductors industry) in Minsk, Belarus</w:t>
      </w:r>
    </w:p>
    <w:p w:rsidR="00B90D38" w:rsidRDefault="00B90D38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 xml:space="preserve">1998: </w:t>
      </w:r>
      <w:proofErr w:type="spellStart"/>
      <w:r>
        <w:rPr>
          <w:lang w:val="en-US"/>
        </w:rPr>
        <w:t>Gaz</w:t>
      </w:r>
      <w:proofErr w:type="spellEnd"/>
      <w:r>
        <w:rPr>
          <w:lang w:val="en-US"/>
        </w:rPr>
        <w:t xml:space="preserve"> de France: 3 month internship at the Paris headquarters; valuation of the Hungarian regional gas distributor DEGASZ </w:t>
      </w:r>
    </w:p>
    <w:p w:rsidR="00B90D38" w:rsidRDefault="00B90D38">
      <w:pPr>
        <w:pStyle w:val="a6"/>
        <w:spacing w:before="102" w:after="0"/>
        <w:rPr>
          <w:lang w:val="en-US"/>
        </w:rPr>
      </w:pPr>
    </w:p>
    <w:p w:rsidR="00F0269C" w:rsidRDefault="00B90D38" w:rsidP="00F0269C">
      <w:pPr>
        <w:pStyle w:val="a6"/>
        <w:spacing w:before="102" w:after="0"/>
        <w:rPr>
          <w:lang w:val="en-US"/>
        </w:rPr>
      </w:pPr>
      <w:r>
        <w:rPr>
          <w:lang w:val="en-US"/>
        </w:rPr>
        <w:t>1996: three month internship at the J.H. Cohn LLP (certified public accounting) in Roseland, New Jersey</w:t>
      </w:r>
    </w:p>
    <w:p w:rsidR="00B90D38" w:rsidRDefault="00B90D38" w:rsidP="00F0269C">
      <w:pPr>
        <w:pStyle w:val="a6"/>
        <w:spacing w:before="102" w:after="0"/>
        <w:rPr>
          <w:lang w:val="en-US"/>
        </w:rPr>
      </w:pPr>
      <w:r>
        <w:rPr>
          <w:b/>
          <w:bCs/>
          <w:u w:val="single"/>
          <w:lang w:val="en-US"/>
        </w:rPr>
        <w:t>Languages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French: mother tongue</w:t>
      </w:r>
      <w:r w:rsidR="007716D9">
        <w:rPr>
          <w:lang w:val="en-US"/>
        </w:rPr>
        <w:t>; strong writing skills; legal writing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English: fluent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German: fluent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Russian: working knowledge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Dutch: read</w:t>
      </w:r>
    </w:p>
    <w:p w:rsidR="00067B95" w:rsidRDefault="00067B95">
      <w:pPr>
        <w:pStyle w:val="a6"/>
        <w:spacing w:before="102" w:after="0"/>
        <w:rPr>
          <w:lang w:val="en-US"/>
        </w:rPr>
      </w:pPr>
      <w:r>
        <w:rPr>
          <w:lang w:val="en-US"/>
        </w:rPr>
        <w:t>Spanish: read</w:t>
      </w:r>
    </w:p>
    <w:p w:rsidR="00B90D38" w:rsidRDefault="00B90D38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pBdr>
          <w:bottom w:val="single" w:sz="6" w:space="1" w:color="000000"/>
        </w:pBdr>
        <w:spacing w:before="102" w:after="0"/>
        <w:rPr>
          <w:lang w:val="en-US"/>
        </w:rPr>
      </w:pPr>
      <w:r>
        <w:rPr>
          <w:b/>
          <w:bCs/>
          <w:u w:val="single"/>
          <w:lang w:val="en-US"/>
        </w:rPr>
        <w:t>Computer skills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Excel; PowerPoint ; Word ; NAVIS (tax and accounting)</w:t>
      </w:r>
    </w:p>
    <w:p w:rsidR="00B90D38" w:rsidRDefault="00B90D38">
      <w:pPr>
        <w:pStyle w:val="a6"/>
        <w:pBdr>
          <w:bottom w:val="single" w:sz="6" w:space="1" w:color="000000"/>
        </w:pBdr>
        <w:spacing w:before="102" w:after="0"/>
        <w:rPr>
          <w:lang w:val="en-US"/>
        </w:rPr>
      </w:pPr>
    </w:p>
    <w:p w:rsidR="00B90D38" w:rsidRDefault="00B90D38">
      <w:pPr>
        <w:pStyle w:val="a6"/>
        <w:pBdr>
          <w:bottom w:val="single" w:sz="6" w:space="1" w:color="000000"/>
        </w:pBdr>
        <w:spacing w:before="102" w:after="0"/>
        <w:rPr>
          <w:lang w:val="en-US"/>
        </w:rPr>
      </w:pPr>
      <w:r>
        <w:rPr>
          <w:b/>
          <w:bCs/>
          <w:u w:val="single"/>
          <w:lang w:val="en-US"/>
        </w:rPr>
        <w:t>Education</w:t>
      </w:r>
    </w:p>
    <w:p w:rsidR="00B90D38" w:rsidRDefault="00B90D38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 xml:space="preserve">2007: Postgraduate diploma in tax and corporate  law from the National Tax School 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2004: DECF (French accounting degree)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 xml:space="preserve">1998: </w:t>
      </w:r>
      <w:proofErr w:type="spellStart"/>
      <w:r>
        <w:rPr>
          <w:lang w:val="en-US"/>
        </w:rPr>
        <w:t>Msc</w:t>
      </w:r>
      <w:proofErr w:type="spellEnd"/>
      <w:r>
        <w:rPr>
          <w:lang w:val="en-US"/>
        </w:rPr>
        <w:t xml:space="preserve"> in Finance and international business from </w:t>
      </w:r>
      <w:r>
        <w:rPr>
          <w:b/>
          <w:bCs/>
          <w:lang w:val="en-US"/>
        </w:rPr>
        <w:t>EM Lyons Business School</w:t>
      </w:r>
      <w:r>
        <w:rPr>
          <w:lang w:val="en-US"/>
        </w:rPr>
        <w:t xml:space="preserve"> 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lastRenderedPageBreak/>
        <w:t>1994-1995: year abroad at the Technical University in Berlin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 xml:space="preserve">1993-1994: prep school at the </w:t>
      </w:r>
      <w:proofErr w:type="spellStart"/>
      <w:r>
        <w:rPr>
          <w:lang w:val="en-US"/>
        </w:rPr>
        <w:t>Lycée</w:t>
      </w:r>
      <w:proofErr w:type="spellEnd"/>
      <w:r>
        <w:rPr>
          <w:lang w:val="en-US"/>
        </w:rPr>
        <w:t xml:space="preserve"> Ampère in Lyons </w:t>
      </w:r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 xml:space="preserve">1992-1993: prep school at the </w:t>
      </w:r>
      <w:proofErr w:type="spellStart"/>
      <w:r>
        <w:rPr>
          <w:lang w:val="en-US"/>
        </w:rPr>
        <w:t>Lycée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Lakanal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Sceaux</w:t>
      </w:r>
      <w:proofErr w:type="spellEnd"/>
    </w:p>
    <w:p w:rsidR="00B90D38" w:rsidRDefault="00B90D38">
      <w:pPr>
        <w:pStyle w:val="a6"/>
        <w:spacing w:before="102" w:after="0"/>
        <w:rPr>
          <w:lang w:val="en-US"/>
        </w:rPr>
      </w:pPr>
      <w:r>
        <w:rPr>
          <w:lang w:val="en-US"/>
        </w:rPr>
        <w:t>1992: A-level</w:t>
      </w:r>
      <w:r w:rsidR="00155D67">
        <w:rPr>
          <w:lang w:val="en-US"/>
        </w:rPr>
        <w:t>s</w:t>
      </w:r>
      <w:r>
        <w:rPr>
          <w:lang w:val="en-US"/>
        </w:rPr>
        <w:t xml:space="preserve"> in Mathematics and physics</w:t>
      </w:r>
    </w:p>
    <w:p w:rsidR="00B90D38" w:rsidRDefault="00B90D38">
      <w:pPr>
        <w:pStyle w:val="a6"/>
        <w:spacing w:before="102" w:after="0"/>
        <w:rPr>
          <w:lang w:val="en-US"/>
        </w:rPr>
      </w:pPr>
    </w:p>
    <w:p w:rsidR="00B90D38" w:rsidRDefault="00B90D38">
      <w:pPr>
        <w:pStyle w:val="a6"/>
        <w:pBdr>
          <w:bottom w:val="single" w:sz="6" w:space="1" w:color="000000"/>
        </w:pBdr>
        <w:spacing w:before="102" w:after="0"/>
      </w:pPr>
      <w:r>
        <w:rPr>
          <w:b/>
          <w:bCs/>
          <w:u w:val="single"/>
        </w:rPr>
        <w:t>Interests</w:t>
      </w:r>
    </w:p>
    <w:p w:rsidR="00B90D38" w:rsidRDefault="00B90D38">
      <w:pPr>
        <w:pStyle w:val="a6"/>
        <w:spacing w:before="102" w:after="0"/>
      </w:pPr>
      <w:r>
        <w:t>Travel, languages, financial markets</w:t>
      </w:r>
    </w:p>
    <w:p w:rsidR="00B90D38" w:rsidRDefault="00B90D38"/>
    <w:sectPr w:rsidR="00B90D38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BD"/>
    <w:rsid w:val="00033F14"/>
    <w:rsid w:val="00067B95"/>
    <w:rsid w:val="000C2B06"/>
    <w:rsid w:val="0011340E"/>
    <w:rsid w:val="00155D67"/>
    <w:rsid w:val="00190964"/>
    <w:rsid w:val="001B0FDA"/>
    <w:rsid w:val="002007C4"/>
    <w:rsid w:val="00292C86"/>
    <w:rsid w:val="00302947"/>
    <w:rsid w:val="00330B68"/>
    <w:rsid w:val="00331EC8"/>
    <w:rsid w:val="004245A0"/>
    <w:rsid w:val="00431A63"/>
    <w:rsid w:val="00452C2E"/>
    <w:rsid w:val="004E2023"/>
    <w:rsid w:val="0050558C"/>
    <w:rsid w:val="006142F5"/>
    <w:rsid w:val="00643A9A"/>
    <w:rsid w:val="00671FDA"/>
    <w:rsid w:val="006F1249"/>
    <w:rsid w:val="00767583"/>
    <w:rsid w:val="007716D9"/>
    <w:rsid w:val="0081657A"/>
    <w:rsid w:val="00877C4C"/>
    <w:rsid w:val="0089767B"/>
    <w:rsid w:val="008A495E"/>
    <w:rsid w:val="008A694C"/>
    <w:rsid w:val="008C000E"/>
    <w:rsid w:val="00913E35"/>
    <w:rsid w:val="00936F18"/>
    <w:rsid w:val="009426BD"/>
    <w:rsid w:val="009725B5"/>
    <w:rsid w:val="00977A91"/>
    <w:rsid w:val="009A02C9"/>
    <w:rsid w:val="00A10156"/>
    <w:rsid w:val="00AB139E"/>
    <w:rsid w:val="00AB433C"/>
    <w:rsid w:val="00B22076"/>
    <w:rsid w:val="00B90D38"/>
    <w:rsid w:val="00BA5635"/>
    <w:rsid w:val="00C775B1"/>
    <w:rsid w:val="00CB18CF"/>
    <w:rsid w:val="00CC2925"/>
    <w:rsid w:val="00CD0458"/>
    <w:rsid w:val="00D010C7"/>
    <w:rsid w:val="00D02F50"/>
    <w:rsid w:val="00D32DC4"/>
    <w:rsid w:val="00D45960"/>
    <w:rsid w:val="00D7667E"/>
    <w:rsid w:val="00DA17CE"/>
    <w:rsid w:val="00DD6121"/>
    <w:rsid w:val="00DE1A8F"/>
    <w:rsid w:val="00E418D9"/>
    <w:rsid w:val="00E50BCF"/>
    <w:rsid w:val="00F0269C"/>
    <w:rsid w:val="00F21891"/>
    <w:rsid w:val="00F5715B"/>
    <w:rsid w:val="00FB0A7A"/>
    <w:rsid w:val="00FD64D2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20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a3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paragraph" w:customStyle="1" w:styleId="Titre1">
    <w:name w:val="Titre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Lgende1">
    <w:name w:val="Légende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Normal (Web)"/>
    <w:basedOn w:val="a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20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a3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paragraph" w:customStyle="1" w:styleId="Titre1">
    <w:name w:val="Titre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Lgende1">
    <w:name w:val="Légende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Normal (Web)"/>
    <w:basedOn w:val="a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gay.conse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Links>
    <vt:vector size="6" baseType="variant"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mailto:david.gay.conseil@gmail.com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GAY</dc:creator>
  <cp:lastModifiedBy>Toshiba</cp:lastModifiedBy>
  <cp:revision>7</cp:revision>
  <cp:lastPrinted>1900-12-31T22:00:00Z</cp:lastPrinted>
  <dcterms:created xsi:type="dcterms:W3CDTF">2016-11-21T14:38:00Z</dcterms:created>
  <dcterms:modified xsi:type="dcterms:W3CDTF">2016-11-21T14:43:00Z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